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1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4776"/>
        <w:gridCol w:w="5239"/>
      </w:tblGrid>
      <w:tr w:rsidR="00573894" w:rsidRPr="00573894" w:rsidTr="00573894">
        <w:trPr>
          <w:trHeight w:val="1025"/>
        </w:trPr>
        <w:tc>
          <w:tcPr>
            <w:tcW w:w="4776" w:type="dxa"/>
            <w:hideMark/>
          </w:tcPr>
          <w:p w:rsidR="00573894" w:rsidRDefault="00573894">
            <w:pPr>
              <w:pStyle w:val="a6"/>
            </w:pPr>
            <w:r>
              <w:t>Принято:</w:t>
            </w:r>
          </w:p>
          <w:p w:rsidR="00573894" w:rsidRDefault="00573894">
            <w:pPr>
              <w:pStyle w:val="a6"/>
            </w:pPr>
            <w:r>
              <w:t xml:space="preserve">Педагогическим советом </w:t>
            </w:r>
          </w:p>
          <w:p w:rsidR="00573894" w:rsidRDefault="00834571">
            <w:pPr>
              <w:pStyle w:val="a6"/>
            </w:pPr>
            <w:r>
              <w:t>протокол № 2 от 08.11. 2023 г</w:t>
            </w:r>
            <w:r w:rsidR="00573894">
              <w:t>.</w:t>
            </w:r>
          </w:p>
        </w:tc>
        <w:tc>
          <w:tcPr>
            <w:tcW w:w="5239" w:type="dxa"/>
            <w:hideMark/>
          </w:tcPr>
          <w:p w:rsidR="00573894" w:rsidRPr="00573894" w:rsidRDefault="00573894" w:rsidP="00573894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73894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70485</wp:posOffset>
                  </wp:positionH>
                  <wp:positionV relativeFrom="paragraph">
                    <wp:posOffset>81280</wp:posOffset>
                  </wp:positionV>
                  <wp:extent cx="2512695" cy="1232535"/>
                  <wp:effectExtent l="19050" t="0" r="1905" b="0"/>
                  <wp:wrapNone/>
                  <wp:docPr id="2" name="Рисунок 2" descr="Печать и подпис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Печать и подпис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2695" cy="12325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573894">
              <w:rPr>
                <w:rFonts w:ascii="Times New Roman" w:hAnsi="Times New Roman" w:cs="Times New Roman"/>
              </w:rPr>
              <w:t xml:space="preserve">Утверждаю: </w:t>
            </w:r>
          </w:p>
          <w:p w:rsidR="00573894" w:rsidRPr="00573894" w:rsidRDefault="00573894" w:rsidP="00573894">
            <w:pPr>
              <w:pStyle w:val="a8"/>
              <w:jc w:val="right"/>
              <w:rPr>
                <w:rFonts w:ascii="Times New Roman" w:hAnsi="Times New Roman" w:cs="Times New Roman"/>
              </w:rPr>
            </w:pPr>
            <w:r w:rsidRPr="00573894">
              <w:rPr>
                <w:rFonts w:ascii="Times New Roman" w:hAnsi="Times New Roman" w:cs="Times New Roman"/>
              </w:rPr>
              <w:t>И.о</w:t>
            </w:r>
            <w:proofErr w:type="gramStart"/>
            <w:r w:rsidRPr="00573894">
              <w:rPr>
                <w:rFonts w:ascii="Times New Roman" w:hAnsi="Times New Roman" w:cs="Times New Roman"/>
              </w:rPr>
              <w:t>.д</w:t>
            </w:r>
            <w:proofErr w:type="gramEnd"/>
            <w:r w:rsidRPr="00573894">
              <w:rPr>
                <w:rFonts w:ascii="Times New Roman" w:hAnsi="Times New Roman" w:cs="Times New Roman"/>
              </w:rPr>
              <w:t xml:space="preserve">иректора  школы </w:t>
            </w:r>
          </w:p>
          <w:p w:rsidR="00573894" w:rsidRPr="00573894" w:rsidRDefault="00573894" w:rsidP="00573894">
            <w:pPr>
              <w:pStyle w:val="a8"/>
              <w:jc w:val="right"/>
              <w:rPr>
                <w:rFonts w:ascii="Times New Roman" w:hAnsi="Times New Roman" w:cs="Times New Roman"/>
              </w:rPr>
            </w:pPr>
            <w:proofErr w:type="spellStart"/>
            <w:r w:rsidRPr="00573894">
              <w:rPr>
                <w:rFonts w:ascii="Times New Roman" w:hAnsi="Times New Roman" w:cs="Times New Roman"/>
              </w:rPr>
              <w:t>___________Магомедова</w:t>
            </w:r>
            <w:proofErr w:type="spellEnd"/>
            <w:r w:rsidRPr="00573894">
              <w:rPr>
                <w:rFonts w:ascii="Times New Roman" w:hAnsi="Times New Roman" w:cs="Times New Roman"/>
              </w:rPr>
              <w:t xml:space="preserve"> Б.Н.       </w:t>
            </w:r>
          </w:p>
          <w:p w:rsidR="00573894" w:rsidRPr="00573894" w:rsidRDefault="00573894" w:rsidP="00573894">
            <w:pPr>
              <w:pStyle w:val="a8"/>
              <w:jc w:val="righ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573894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</w:t>
            </w:r>
          </w:p>
        </w:tc>
      </w:tr>
      <w:tr w:rsidR="00573894" w:rsidTr="00573894">
        <w:trPr>
          <w:trHeight w:val="274"/>
        </w:trPr>
        <w:tc>
          <w:tcPr>
            <w:tcW w:w="4776" w:type="dxa"/>
          </w:tcPr>
          <w:p w:rsidR="00573894" w:rsidRDefault="00573894">
            <w:pPr>
              <w:pStyle w:val="a6"/>
            </w:pPr>
          </w:p>
        </w:tc>
        <w:tc>
          <w:tcPr>
            <w:tcW w:w="5239" w:type="dxa"/>
          </w:tcPr>
          <w:p w:rsidR="00573894" w:rsidRDefault="00573894">
            <w:pPr>
              <w:tabs>
                <w:tab w:val="left" w:pos="6045"/>
              </w:tabs>
              <w:suppressAutoHyphens/>
              <w:jc w:val="right"/>
              <w:rPr>
                <w:sz w:val="24"/>
                <w:szCs w:val="24"/>
                <w:lang w:eastAsia="ar-SA"/>
              </w:rPr>
            </w:pPr>
          </w:p>
        </w:tc>
      </w:tr>
      <w:tr w:rsidR="00573894" w:rsidTr="00573894">
        <w:trPr>
          <w:trHeight w:val="274"/>
        </w:trPr>
        <w:tc>
          <w:tcPr>
            <w:tcW w:w="4776" w:type="dxa"/>
          </w:tcPr>
          <w:p w:rsidR="00573894" w:rsidRDefault="00573894">
            <w:pPr>
              <w:pStyle w:val="a6"/>
            </w:pPr>
          </w:p>
        </w:tc>
        <w:tc>
          <w:tcPr>
            <w:tcW w:w="5239" w:type="dxa"/>
          </w:tcPr>
          <w:p w:rsidR="00573894" w:rsidRDefault="00573894">
            <w:pPr>
              <w:tabs>
                <w:tab w:val="left" w:pos="6045"/>
              </w:tabs>
              <w:suppressAutoHyphens/>
              <w:rPr>
                <w:sz w:val="24"/>
                <w:szCs w:val="24"/>
                <w:lang w:eastAsia="ar-SA"/>
              </w:rPr>
            </w:pPr>
          </w:p>
        </w:tc>
      </w:tr>
    </w:tbl>
    <w:p w:rsidR="00573894" w:rsidRDefault="00573894" w:rsidP="00573894">
      <w:pPr>
        <w:pStyle w:val="a3"/>
        <w:shd w:val="clear" w:color="auto" w:fill="FFFFFF"/>
        <w:spacing w:before="0" w:after="0"/>
        <w:jc w:val="center"/>
        <w:rPr>
          <w:rStyle w:val="a7"/>
          <w:color w:val="000000"/>
        </w:rPr>
      </w:pPr>
      <w:r>
        <w:rPr>
          <w:rStyle w:val="a7"/>
          <w:color w:val="000000"/>
        </w:rPr>
        <w:t xml:space="preserve">ИНСТРУКЦИЯ </w:t>
      </w:r>
    </w:p>
    <w:p w:rsidR="00573894" w:rsidRDefault="00573894" w:rsidP="00573894">
      <w:pPr>
        <w:pStyle w:val="a3"/>
        <w:shd w:val="clear" w:color="auto" w:fill="FFFFFF"/>
        <w:spacing w:before="0" w:after="0"/>
        <w:jc w:val="center"/>
        <w:rPr>
          <w:rStyle w:val="a7"/>
          <w:color w:val="000000"/>
        </w:rPr>
      </w:pPr>
      <w:r>
        <w:rPr>
          <w:rStyle w:val="a7"/>
          <w:color w:val="000000"/>
        </w:rPr>
        <w:t>об использовании сети Интернет в  МКОУ «Большезадоевская СОШ»</w:t>
      </w:r>
    </w:p>
    <w:p w:rsidR="00573894" w:rsidRDefault="00573894" w:rsidP="00573894">
      <w:pPr>
        <w:pStyle w:val="a3"/>
        <w:shd w:val="clear" w:color="auto" w:fill="FFFFFF"/>
        <w:spacing w:before="0" w:after="0"/>
        <w:jc w:val="center"/>
      </w:pPr>
    </w:p>
    <w:p w:rsidR="00573894" w:rsidRDefault="00573894" w:rsidP="00573894">
      <w:pPr>
        <w:pStyle w:val="a3"/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>1. Использование сети Интернет в ОУ осуществляется, как правило, в целях образовательного процесса.</w:t>
      </w:r>
    </w:p>
    <w:p w:rsidR="00573894" w:rsidRDefault="00573894" w:rsidP="00573894">
      <w:pPr>
        <w:pStyle w:val="a3"/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>2. По разрешению лица, ответственного за организацию в ОУ работы сети Интернет и ограничение доступа, преподаватели, сотрудники и обучающиеся вправе:</w:t>
      </w:r>
    </w:p>
    <w:p w:rsidR="00573894" w:rsidRDefault="00573894" w:rsidP="00573894">
      <w:pPr>
        <w:pStyle w:val="a3"/>
        <w:numPr>
          <w:ilvl w:val="0"/>
          <w:numId w:val="1"/>
        </w:numPr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 xml:space="preserve">размещать собственную информацию в сети Интернет на </w:t>
      </w:r>
      <w:proofErr w:type="spellStart"/>
      <w:r>
        <w:rPr>
          <w:color w:val="000000"/>
        </w:rPr>
        <w:t>интернет-ресурсах</w:t>
      </w:r>
      <w:proofErr w:type="spellEnd"/>
      <w:r>
        <w:rPr>
          <w:color w:val="000000"/>
        </w:rPr>
        <w:t xml:space="preserve"> ОУ;</w:t>
      </w:r>
    </w:p>
    <w:p w:rsidR="00573894" w:rsidRDefault="00573894" w:rsidP="00573894">
      <w:pPr>
        <w:pStyle w:val="a3"/>
        <w:numPr>
          <w:ilvl w:val="0"/>
          <w:numId w:val="1"/>
        </w:numPr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 xml:space="preserve">иметь учетную запись электронной почты на </w:t>
      </w:r>
      <w:proofErr w:type="spellStart"/>
      <w:r>
        <w:rPr>
          <w:color w:val="000000"/>
        </w:rPr>
        <w:t>интернет-ресурсах</w:t>
      </w:r>
      <w:proofErr w:type="spellEnd"/>
      <w:r>
        <w:rPr>
          <w:color w:val="000000"/>
        </w:rPr>
        <w:t xml:space="preserve"> ОУ.</w:t>
      </w:r>
    </w:p>
    <w:p w:rsidR="00573894" w:rsidRDefault="00573894" w:rsidP="00573894">
      <w:pPr>
        <w:pStyle w:val="a3"/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>3. Обучающемуся запрещается:</w:t>
      </w:r>
    </w:p>
    <w:p w:rsidR="00573894" w:rsidRDefault="00573894" w:rsidP="00573894">
      <w:pPr>
        <w:pStyle w:val="a3"/>
        <w:numPr>
          <w:ilvl w:val="0"/>
          <w:numId w:val="2"/>
        </w:numPr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>обращаться к ресурсам, содержание и тематика которых не допустимы для несовершеннолетних и/или нарушают законодательство Российской Федерации (эротика, порнография, пропаганда насилия, терроризма, политического или религиозного экстремизма, национальной, расовой и т.п. розни, иные ресурсы схожей направленности);</w:t>
      </w:r>
    </w:p>
    <w:p w:rsidR="00573894" w:rsidRDefault="00573894" w:rsidP="00573894">
      <w:pPr>
        <w:pStyle w:val="a3"/>
        <w:numPr>
          <w:ilvl w:val="0"/>
          <w:numId w:val="2"/>
        </w:numPr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>осуществлять любые сделки через Интернет;</w:t>
      </w:r>
    </w:p>
    <w:p w:rsidR="00573894" w:rsidRDefault="00573894" w:rsidP="00573894">
      <w:pPr>
        <w:pStyle w:val="a3"/>
        <w:numPr>
          <w:ilvl w:val="0"/>
          <w:numId w:val="2"/>
        </w:numPr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>осуществлять загрузки файлов на компьютер ОУ без специального разрешения;</w:t>
      </w:r>
    </w:p>
    <w:p w:rsidR="00573894" w:rsidRDefault="00573894" w:rsidP="00573894">
      <w:pPr>
        <w:pStyle w:val="a3"/>
        <w:numPr>
          <w:ilvl w:val="0"/>
          <w:numId w:val="2"/>
        </w:numPr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>распространять оскорбительную, не соответствующую действительности, порочащую других лиц информацию, угрозы.</w:t>
      </w:r>
    </w:p>
    <w:p w:rsidR="00573894" w:rsidRDefault="00573894" w:rsidP="00573894">
      <w:pPr>
        <w:pStyle w:val="a3"/>
        <w:shd w:val="clear" w:color="auto" w:fill="FFFFFF"/>
        <w:spacing w:before="0" w:after="0"/>
        <w:jc w:val="both"/>
        <w:rPr>
          <w:color w:val="000000"/>
        </w:rPr>
      </w:pPr>
    </w:p>
    <w:p w:rsidR="00573894" w:rsidRDefault="00573894" w:rsidP="00573894">
      <w:pPr>
        <w:pStyle w:val="a3"/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 xml:space="preserve">4. При случайном обнаружении ресурса, содержание которого не имеет отношения к образовательному процессу, </w:t>
      </w:r>
      <w:proofErr w:type="gramStart"/>
      <w:r>
        <w:rPr>
          <w:color w:val="000000"/>
        </w:rPr>
        <w:t>обучающийся</w:t>
      </w:r>
      <w:proofErr w:type="gramEnd"/>
      <w:r>
        <w:rPr>
          <w:color w:val="000000"/>
        </w:rPr>
        <w:t xml:space="preserve"> обязан незамедлительно сообщить об этом преподавателю, проводящему занятие. Преподаватель обязан зафиксировать доменный адрес ресурса и время его обнаружения и сообщить об этом лицу, ответственному за работу локальной сети и ограничение доступа к информационным ресурсам.</w:t>
      </w:r>
    </w:p>
    <w:p w:rsidR="00573894" w:rsidRDefault="00573894" w:rsidP="00573894">
      <w:pPr>
        <w:pStyle w:val="a3"/>
        <w:shd w:val="clear" w:color="auto" w:fill="FFFFFF"/>
        <w:spacing w:before="0" w:after="0"/>
        <w:ind w:firstLine="426"/>
        <w:jc w:val="both"/>
        <w:rPr>
          <w:color w:val="000000"/>
        </w:rPr>
      </w:pPr>
      <w:r>
        <w:rPr>
          <w:color w:val="000000"/>
        </w:rPr>
        <w:t>Ответственный обязан:</w:t>
      </w:r>
    </w:p>
    <w:p w:rsidR="00573894" w:rsidRDefault="00573894" w:rsidP="00573894">
      <w:pPr>
        <w:pStyle w:val="a3"/>
        <w:numPr>
          <w:ilvl w:val="0"/>
          <w:numId w:val="3"/>
        </w:numPr>
        <w:shd w:val="clear" w:color="auto" w:fill="FFFFFF"/>
        <w:spacing w:before="0" w:after="0"/>
        <w:ind w:left="1134"/>
        <w:jc w:val="both"/>
        <w:rPr>
          <w:color w:val="000000"/>
        </w:rPr>
      </w:pPr>
      <w:r>
        <w:rPr>
          <w:color w:val="000000"/>
        </w:rPr>
        <w:t>принять информацию от преподавателя;</w:t>
      </w:r>
    </w:p>
    <w:p w:rsidR="00573894" w:rsidRDefault="00573894" w:rsidP="00573894">
      <w:pPr>
        <w:pStyle w:val="a3"/>
        <w:numPr>
          <w:ilvl w:val="0"/>
          <w:numId w:val="3"/>
        </w:numPr>
        <w:shd w:val="clear" w:color="auto" w:fill="FFFFFF"/>
        <w:spacing w:before="0" w:after="0"/>
        <w:ind w:left="1134"/>
        <w:jc w:val="both"/>
        <w:rPr>
          <w:color w:val="000000"/>
        </w:rPr>
      </w:pPr>
      <w:r>
        <w:rPr>
          <w:color w:val="000000"/>
        </w:rPr>
        <w:t xml:space="preserve">направить информацию о </w:t>
      </w:r>
      <w:proofErr w:type="spellStart"/>
      <w:r>
        <w:rPr>
          <w:color w:val="000000"/>
        </w:rPr>
        <w:t>некатегоризированном</w:t>
      </w:r>
      <w:proofErr w:type="spellEnd"/>
      <w:r>
        <w:rPr>
          <w:color w:val="000000"/>
        </w:rPr>
        <w:t xml:space="preserve"> ресурсе оператору технических средств и программного обеспечения технического ограничения доступа к информации (в течение суток);</w:t>
      </w:r>
    </w:p>
    <w:p w:rsidR="00573894" w:rsidRDefault="00573894" w:rsidP="00573894">
      <w:pPr>
        <w:pStyle w:val="a3"/>
        <w:numPr>
          <w:ilvl w:val="0"/>
          <w:numId w:val="3"/>
        </w:numPr>
        <w:shd w:val="clear" w:color="auto" w:fill="FFFFFF"/>
        <w:spacing w:before="0" w:after="0"/>
        <w:ind w:left="1134"/>
        <w:jc w:val="both"/>
        <w:rPr>
          <w:color w:val="000000"/>
        </w:rPr>
      </w:pPr>
      <w:r>
        <w:rPr>
          <w:color w:val="000000"/>
        </w:rPr>
        <w:t>в случае явного нарушения обнаруженным ресурсом законодательства Российской Федерации сообщить о нем по специальной «горячей линии» для принятия мер в соответствии с законодательством Российской Федерации (в течение суток).</w:t>
      </w:r>
    </w:p>
    <w:p w:rsidR="00573894" w:rsidRDefault="00573894" w:rsidP="00573894">
      <w:pPr>
        <w:pStyle w:val="a3"/>
        <w:shd w:val="clear" w:color="auto" w:fill="FFFFFF"/>
        <w:spacing w:before="0" w:after="0"/>
        <w:ind w:firstLine="426"/>
        <w:jc w:val="both"/>
        <w:rPr>
          <w:color w:val="000000"/>
        </w:rPr>
      </w:pPr>
      <w:r>
        <w:rPr>
          <w:color w:val="000000"/>
        </w:rPr>
        <w:t>Передаваемая информация должна содержать:</w:t>
      </w:r>
    </w:p>
    <w:p w:rsidR="00573894" w:rsidRDefault="00573894" w:rsidP="00573894">
      <w:pPr>
        <w:pStyle w:val="a3"/>
        <w:numPr>
          <w:ilvl w:val="0"/>
          <w:numId w:val="4"/>
        </w:numPr>
        <w:shd w:val="clear" w:color="auto" w:fill="FFFFFF"/>
        <w:tabs>
          <w:tab w:val="left" w:pos="1134"/>
        </w:tabs>
        <w:spacing w:before="0" w:after="0"/>
        <w:ind w:left="1134"/>
        <w:jc w:val="both"/>
        <w:rPr>
          <w:color w:val="000000"/>
        </w:rPr>
      </w:pPr>
      <w:r>
        <w:rPr>
          <w:color w:val="000000"/>
        </w:rPr>
        <w:t>доменный адрес ресурса;</w:t>
      </w:r>
    </w:p>
    <w:p w:rsidR="00573894" w:rsidRDefault="00573894" w:rsidP="00573894">
      <w:pPr>
        <w:pStyle w:val="a3"/>
        <w:numPr>
          <w:ilvl w:val="0"/>
          <w:numId w:val="4"/>
        </w:numPr>
        <w:shd w:val="clear" w:color="auto" w:fill="FFFFFF"/>
        <w:tabs>
          <w:tab w:val="left" w:pos="1134"/>
        </w:tabs>
        <w:spacing w:before="0" w:after="0"/>
        <w:ind w:left="1134"/>
        <w:jc w:val="both"/>
        <w:rPr>
          <w:color w:val="000000"/>
        </w:rPr>
      </w:pPr>
      <w:r>
        <w:rPr>
          <w:color w:val="000000"/>
        </w:rPr>
        <w:t>сообщение о тематике ресурса, предположения о нарушении ресурсом законодательства Российской Федерации либо его несовместимости с задачами образовательного процесса;</w:t>
      </w:r>
    </w:p>
    <w:p w:rsidR="00573894" w:rsidRDefault="00573894" w:rsidP="00573894">
      <w:pPr>
        <w:pStyle w:val="a3"/>
        <w:numPr>
          <w:ilvl w:val="0"/>
          <w:numId w:val="4"/>
        </w:numPr>
        <w:shd w:val="clear" w:color="auto" w:fill="FFFFFF"/>
        <w:tabs>
          <w:tab w:val="left" w:pos="1134"/>
        </w:tabs>
        <w:spacing w:before="0" w:after="0"/>
        <w:ind w:left="1134"/>
        <w:jc w:val="both"/>
        <w:rPr>
          <w:color w:val="000000"/>
        </w:rPr>
      </w:pPr>
      <w:r>
        <w:rPr>
          <w:color w:val="000000"/>
        </w:rPr>
        <w:t>дату и время обнаружения;</w:t>
      </w:r>
    </w:p>
    <w:p w:rsidR="00573894" w:rsidRDefault="00573894" w:rsidP="00573894">
      <w:pPr>
        <w:pStyle w:val="a3"/>
        <w:numPr>
          <w:ilvl w:val="0"/>
          <w:numId w:val="4"/>
        </w:numPr>
        <w:shd w:val="clear" w:color="auto" w:fill="FFFFFF"/>
        <w:tabs>
          <w:tab w:val="left" w:pos="1134"/>
        </w:tabs>
        <w:spacing w:before="0" w:after="0"/>
        <w:ind w:left="1134"/>
        <w:jc w:val="both"/>
        <w:rPr>
          <w:sz w:val="28"/>
          <w:szCs w:val="28"/>
        </w:rPr>
      </w:pPr>
      <w:r>
        <w:rPr>
          <w:color w:val="000000"/>
        </w:rPr>
        <w:t>информацию об установленных в ОУ технических средствах технического ограничения доступа к информации.</w:t>
      </w:r>
    </w:p>
    <w:p w:rsidR="00573894" w:rsidRDefault="00573894" w:rsidP="00573894">
      <w:pPr>
        <w:pStyle w:val="a3"/>
        <w:shd w:val="clear" w:color="auto" w:fill="FFFFFF"/>
        <w:spacing w:before="0" w:after="0"/>
        <w:rPr>
          <w:sz w:val="28"/>
          <w:szCs w:val="28"/>
        </w:rPr>
      </w:pPr>
    </w:p>
    <w:p w:rsidR="00573894" w:rsidRDefault="00573894" w:rsidP="00573894">
      <w:pPr>
        <w:pStyle w:val="a3"/>
        <w:shd w:val="clear" w:color="auto" w:fill="FFFFFF"/>
        <w:spacing w:before="0" w:after="0"/>
        <w:rPr>
          <w:sz w:val="28"/>
          <w:szCs w:val="28"/>
        </w:rPr>
      </w:pPr>
    </w:p>
    <w:p w:rsidR="00573894" w:rsidRDefault="00573894" w:rsidP="00573894">
      <w:pPr>
        <w:pStyle w:val="a4"/>
      </w:pPr>
    </w:p>
    <w:p w:rsidR="007F60B2" w:rsidRDefault="007F60B2"/>
    <w:sectPr w:rsidR="007F60B2" w:rsidSect="00573894">
      <w:pgSz w:w="11906" w:h="16838"/>
      <w:pgMar w:top="568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1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2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3">
    <w:nsid w:val="00000012"/>
    <w:multiLevelType w:val="singleLevel"/>
    <w:tmpl w:val="00000012"/>
    <w:name w:val="WW8Num19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573894"/>
    <w:rsid w:val="00015AFC"/>
    <w:rsid w:val="00573894"/>
    <w:rsid w:val="007F60B2"/>
    <w:rsid w:val="00834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A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573894"/>
    <w:pPr>
      <w:suppressAutoHyphens/>
      <w:spacing w:before="150" w:after="225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Body Text"/>
    <w:basedOn w:val="a"/>
    <w:link w:val="a5"/>
    <w:semiHidden/>
    <w:unhideWhenUsed/>
    <w:rsid w:val="00573894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Основной текст Знак"/>
    <w:basedOn w:val="a0"/>
    <w:link w:val="a4"/>
    <w:semiHidden/>
    <w:rsid w:val="0057389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6">
    <w:name w:val="Содержимое таблицы"/>
    <w:basedOn w:val="a"/>
    <w:rsid w:val="00573894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7">
    <w:name w:val="Strong"/>
    <w:basedOn w:val="a0"/>
    <w:qFormat/>
    <w:rsid w:val="00573894"/>
    <w:rPr>
      <w:b/>
      <w:bCs/>
    </w:rPr>
  </w:style>
  <w:style w:type="paragraph" w:styleId="a8">
    <w:name w:val="No Spacing"/>
    <w:uiPriority w:val="1"/>
    <w:qFormat/>
    <w:rsid w:val="0057389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490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362</Words>
  <Characters>2064</Characters>
  <Application>Microsoft Office Word</Application>
  <DocSecurity>0</DocSecurity>
  <Lines>17</Lines>
  <Paragraphs>4</Paragraphs>
  <ScaleCrop>false</ScaleCrop>
  <Company>MultiDVD Team</Company>
  <LinksUpToDate>false</LinksUpToDate>
  <CharactersWithSpaces>2422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2024-04-02T10:30:00Z</dcterms:created>
  <dcterms:modified xsi:type="dcterms:W3CDTF">2024-04-02T10:32:00Z</dcterms:modified>
</cp:coreProperties>
</file>