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45"/>
        <w:gridCol w:w="5313"/>
      </w:tblGrid>
      <w:tr w:rsidR="000C2F15" w:rsidRPr="000C2F15" w:rsidTr="004C1E3D">
        <w:trPr>
          <w:trHeight w:val="2094"/>
        </w:trPr>
        <w:tc>
          <w:tcPr>
            <w:tcW w:w="4845" w:type="dxa"/>
            <w:shd w:val="clear" w:color="auto" w:fill="auto"/>
          </w:tcPr>
          <w:p w:rsidR="000C2F15" w:rsidRDefault="000C2F15" w:rsidP="004C1E3D">
            <w:pPr>
              <w:pStyle w:val="a5"/>
            </w:pPr>
            <w:r>
              <w:t>Принято:</w:t>
            </w:r>
          </w:p>
          <w:p w:rsidR="000C2F15" w:rsidRDefault="000C2F15" w:rsidP="004C1E3D">
            <w:pPr>
              <w:pStyle w:val="a5"/>
            </w:pPr>
            <w:r>
              <w:t xml:space="preserve">Педагогическим советом </w:t>
            </w:r>
          </w:p>
          <w:p w:rsidR="000C2F15" w:rsidRDefault="0062026F" w:rsidP="004C1E3D">
            <w:pPr>
              <w:pStyle w:val="a5"/>
            </w:pPr>
            <w:r>
              <w:t>протокол № 2 от 08.11. 2023 г.</w:t>
            </w:r>
          </w:p>
        </w:tc>
        <w:tc>
          <w:tcPr>
            <w:tcW w:w="5313" w:type="dxa"/>
            <w:shd w:val="clear" w:color="auto" w:fill="auto"/>
          </w:tcPr>
          <w:p w:rsidR="000C2F15" w:rsidRPr="000C2F15" w:rsidRDefault="000C2F15" w:rsidP="000C2F15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0C2F15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9525</wp:posOffset>
                  </wp:positionV>
                  <wp:extent cx="2374265" cy="1240790"/>
                  <wp:effectExtent l="19050" t="0" r="6985" b="0"/>
                  <wp:wrapNone/>
                  <wp:docPr id="2" name="Рисунок 2" descr="Печать и 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 и 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265" cy="1240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C2F15">
              <w:rPr>
                <w:rFonts w:ascii="Times New Roman" w:hAnsi="Times New Roman" w:cs="Times New Roman"/>
              </w:rPr>
              <w:t xml:space="preserve">Утверждаю: </w:t>
            </w:r>
          </w:p>
          <w:p w:rsidR="000C2F15" w:rsidRPr="000C2F15" w:rsidRDefault="000C2F15" w:rsidP="000C2F15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0C2F15">
              <w:rPr>
                <w:rFonts w:ascii="Times New Roman" w:hAnsi="Times New Roman" w:cs="Times New Roman"/>
              </w:rPr>
              <w:t>И.о</w:t>
            </w:r>
            <w:proofErr w:type="gramStart"/>
            <w:r w:rsidRPr="000C2F15">
              <w:rPr>
                <w:rFonts w:ascii="Times New Roman" w:hAnsi="Times New Roman" w:cs="Times New Roman"/>
              </w:rPr>
              <w:t>.д</w:t>
            </w:r>
            <w:proofErr w:type="gramEnd"/>
            <w:r w:rsidRPr="000C2F15">
              <w:rPr>
                <w:rFonts w:ascii="Times New Roman" w:hAnsi="Times New Roman" w:cs="Times New Roman"/>
              </w:rPr>
              <w:t xml:space="preserve">иректора школы </w:t>
            </w:r>
          </w:p>
          <w:p w:rsidR="000C2F15" w:rsidRPr="000C2F15" w:rsidRDefault="000C2F15" w:rsidP="000C2F15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C2F15">
              <w:rPr>
                <w:rFonts w:ascii="Times New Roman" w:hAnsi="Times New Roman" w:cs="Times New Roman"/>
              </w:rPr>
              <w:t>___________Магомедова</w:t>
            </w:r>
            <w:proofErr w:type="spellEnd"/>
            <w:r w:rsidRPr="000C2F15">
              <w:rPr>
                <w:rFonts w:ascii="Times New Roman" w:hAnsi="Times New Roman" w:cs="Times New Roman"/>
              </w:rPr>
              <w:t xml:space="preserve"> Б.Н.       </w:t>
            </w:r>
          </w:p>
          <w:p w:rsidR="000C2F15" w:rsidRPr="000C2F15" w:rsidRDefault="000C2F15" w:rsidP="000C2F15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2F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</w:p>
        </w:tc>
      </w:tr>
    </w:tbl>
    <w:p w:rsidR="000C2F15" w:rsidRDefault="000C2F15" w:rsidP="000C2F15">
      <w:pPr>
        <w:pStyle w:val="a4"/>
        <w:shd w:val="clear" w:color="auto" w:fill="FFFFFF"/>
        <w:spacing w:before="0" w:after="0"/>
        <w:rPr>
          <w:rStyle w:val="a3"/>
          <w:color w:val="000000"/>
        </w:rPr>
      </w:pPr>
    </w:p>
    <w:p w:rsidR="000C2F15" w:rsidRPr="00020963" w:rsidRDefault="000C2F15" w:rsidP="000C2F15">
      <w:pPr>
        <w:pStyle w:val="a4"/>
        <w:shd w:val="clear" w:color="auto" w:fill="FFFFFF"/>
        <w:spacing w:before="0" w:after="0"/>
        <w:jc w:val="center"/>
        <w:rPr>
          <w:rStyle w:val="a3"/>
          <w:color w:val="000000"/>
          <w:sz w:val="28"/>
          <w:szCs w:val="28"/>
        </w:rPr>
      </w:pPr>
      <w:r w:rsidRPr="00020963">
        <w:rPr>
          <w:rStyle w:val="a3"/>
          <w:color w:val="000000"/>
          <w:sz w:val="28"/>
          <w:szCs w:val="28"/>
        </w:rPr>
        <w:t xml:space="preserve">Должностные обязанности </w:t>
      </w:r>
    </w:p>
    <w:p w:rsidR="000C2F15" w:rsidRDefault="000C2F15" w:rsidP="000C2F15">
      <w:pPr>
        <w:pStyle w:val="a4"/>
        <w:shd w:val="clear" w:color="auto" w:fill="FFFFFF"/>
        <w:spacing w:before="0" w:after="0"/>
        <w:jc w:val="center"/>
        <w:rPr>
          <w:rStyle w:val="a3"/>
          <w:color w:val="000000"/>
        </w:rPr>
      </w:pPr>
      <w:r>
        <w:rPr>
          <w:rStyle w:val="a3"/>
          <w:color w:val="000000"/>
        </w:rPr>
        <w:t xml:space="preserve">сотрудника МКОУ «Большезадоевская СОШ», назначенного </w:t>
      </w:r>
      <w:proofErr w:type="gramStart"/>
      <w:r>
        <w:rPr>
          <w:rStyle w:val="a3"/>
          <w:color w:val="000000"/>
        </w:rPr>
        <w:t>ответственным</w:t>
      </w:r>
      <w:proofErr w:type="gramEnd"/>
      <w:r>
        <w:rPr>
          <w:rStyle w:val="a3"/>
          <w:color w:val="000000"/>
        </w:rPr>
        <w:t xml:space="preserve"> </w:t>
      </w:r>
    </w:p>
    <w:p w:rsidR="000C2F15" w:rsidRPr="00020963" w:rsidRDefault="000C2F15" w:rsidP="000C2F15">
      <w:pPr>
        <w:pStyle w:val="a4"/>
        <w:shd w:val="clear" w:color="auto" w:fill="FFFFFF"/>
        <w:spacing w:before="0" w:after="0"/>
        <w:jc w:val="center"/>
        <w:rPr>
          <w:b/>
          <w:bCs/>
          <w:color w:val="000000"/>
        </w:rPr>
      </w:pPr>
      <w:r>
        <w:rPr>
          <w:rStyle w:val="a3"/>
          <w:color w:val="000000"/>
        </w:rPr>
        <w:t>за работу Интернета и ограничение доступа</w:t>
      </w:r>
    </w:p>
    <w:p w:rsidR="000C2F15" w:rsidRDefault="000C2F15" w:rsidP="000C2F15">
      <w:pPr>
        <w:pStyle w:val="a4"/>
        <w:numPr>
          <w:ilvl w:val="0"/>
          <w:numId w:val="4"/>
        </w:numPr>
        <w:shd w:val="clear" w:color="auto" w:fill="FFFFFF"/>
        <w:tabs>
          <w:tab w:val="left" w:pos="426"/>
        </w:tabs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Общие положения.</w:t>
      </w:r>
    </w:p>
    <w:p w:rsidR="000C2F15" w:rsidRDefault="000C2F15" w:rsidP="000C2F15">
      <w:pPr>
        <w:pStyle w:val="a4"/>
        <w:shd w:val="clear" w:color="auto" w:fill="FFFFFF"/>
        <w:spacing w:before="0" w:after="0"/>
        <w:ind w:firstLine="426"/>
        <w:jc w:val="both"/>
        <w:rPr>
          <w:b/>
          <w:color w:val="000000"/>
          <w:u w:val="single"/>
        </w:rPr>
      </w:pPr>
      <w:proofErr w:type="gramStart"/>
      <w:r>
        <w:rPr>
          <w:color w:val="000000"/>
        </w:rPr>
        <w:t>Ответственный</w:t>
      </w:r>
      <w:proofErr w:type="gramEnd"/>
      <w:r>
        <w:rPr>
          <w:color w:val="000000"/>
        </w:rPr>
        <w:t xml:space="preserve"> за работу Интернета и ограничение доступа назначается приказом руководителя образовательного учреждения. В качестве ответственного за организацию доступа к сети Интернет может быть назначен заместитель руководителя образовательного учреждения по учебно-воспитательной работе, заместитель руководителя образовательного учреждения по информатизации, преподаватель информатики, другой сотрудник образовательного учреждения.</w:t>
      </w:r>
    </w:p>
    <w:p w:rsidR="000C2F15" w:rsidRDefault="000C2F15" w:rsidP="000C2F15">
      <w:pPr>
        <w:pStyle w:val="a4"/>
        <w:shd w:val="clear" w:color="auto" w:fill="FFFFFF"/>
        <w:spacing w:before="0" w:after="0"/>
        <w:ind w:firstLine="426"/>
        <w:jc w:val="both"/>
        <w:rPr>
          <w:color w:val="000000"/>
        </w:rPr>
      </w:pPr>
      <w:r>
        <w:rPr>
          <w:b/>
          <w:color w:val="000000"/>
          <w:u w:val="single"/>
        </w:rPr>
        <w:t>Должен знать:</w:t>
      </w:r>
    </w:p>
    <w:p w:rsidR="000C2F15" w:rsidRDefault="000C2F15" w:rsidP="000C2F15">
      <w:pPr>
        <w:pStyle w:val="a4"/>
        <w:numPr>
          <w:ilvl w:val="0"/>
          <w:numId w:val="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дидактические возможности использования ресурсов сети Интернет;</w:t>
      </w:r>
    </w:p>
    <w:p w:rsidR="000C2F15" w:rsidRDefault="000C2F15" w:rsidP="000C2F15">
      <w:pPr>
        <w:pStyle w:val="a4"/>
        <w:numPr>
          <w:ilvl w:val="0"/>
          <w:numId w:val="1"/>
        </w:numPr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color w:val="000000"/>
        </w:rPr>
        <w:t>правила безопасного использования сети Интернет.</w:t>
      </w:r>
    </w:p>
    <w:p w:rsidR="000C2F15" w:rsidRDefault="000C2F15" w:rsidP="000C2F15">
      <w:pPr>
        <w:pStyle w:val="a4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Должностные обязанности.</w:t>
      </w:r>
    </w:p>
    <w:p w:rsidR="000C2F15" w:rsidRDefault="000C2F15" w:rsidP="000C2F15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планирует использование ресурсов сети Интернет в образовательном учреждении на основании заявок преподавателей и других работников образовательного учреждения;</w:t>
      </w:r>
    </w:p>
    <w:p w:rsidR="000C2F15" w:rsidRDefault="000C2F15" w:rsidP="000C2F15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разрабатывает, согласует с педагогическим коллективом, представляет на педагогическом совете образовательного учреждения регламент использования сети Интернет в образовательном учреждении, включая регламент определения доступа к ресурсам сети Интернет;</w:t>
      </w:r>
    </w:p>
    <w:p w:rsidR="000C2F15" w:rsidRDefault="000C2F15" w:rsidP="000C2F15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организует получение сотрудниками образовательного учреждения электронных адресов и паролей для работы в сети Интернет и информационной среде образовательного учреждения;</w:t>
      </w:r>
    </w:p>
    <w:p w:rsidR="000C2F15" w:rsidRDefault="000C2F15" w:rsidP="000C2F15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организует контроль использования сети Интернет в образовательном учреждении;</w:t>
      </w:r>
    </w:p>
    <w:p w:rsidR="000C2F15" w:rsidRDefault="000C2F15" w:rsidP="000C2F15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организует контроль работы оборудования и программных средств, обеспечивающих использование сети Интернет и ограничение доступа;</w:t>
      </w:r>
    </w:p>
    <w:p w:rsidR="000C2F15" w:rsidRDefault="000C2F15" w:rsidP="000C2F15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систематически повышает свою профессиональную квалификацию, общепедагогическую и предметную компетентность, включая ИКТ-компетентность, компетентность в использовании возможностей Интернета в учебном процессе;</w:t>
      </w:r>
    </w:p>
    <w:p w:rsidR="000C2F15" w:rsidRDefault="000C2F15" w:rsidP="000C2F15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</w:t>
      </w:r>
    </w:p>
    <w:p w:rsidR="000C2F15" w:rsidRDefault="000C2F15" w:rsidP="000C2F15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color w:val="000000"/>
        </w:rPr>
        <w:t>соблюдает правила и нормы охраны труда, техники безопасности и противопожарной защиты, правила использования сети Интернет.</w:t>
      </w:r>
    </w:p>
    <w:p w:rsidR="000C2F15" w:rsidRDefault="000C2F15" w:rsidP="000C2F15">
      <w:pPr>
        <w:pStyle w:val="a4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3. Права.</w:t>
      </w:r>
    </w:p>
    <w:p w:rsidR="000C2F15" w:rsidRDefault="000C2F15" w:rsidP="000C2F15">
      <w:pPr>
        <w:pStyle w:val="a4"/>
        <w:numPr>
          <w:ilvl w:val="0"/>
          <w:numId w:val="2"/>
        </w:numPr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color w:val="000000"/>
        </w:rPr>
        <w:t xml:space="preserve">Вправе определять ресурсы сети Интернет, используемые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в учебном процессе на основе запросов преподавателей.</w:t>
      </w:r>
    </w:p>
    <w:p w:rsidR="000C2F15" w:rsidRDefault="000C2F15" w:rsidP="000C2F15">
      <w:pPr>
        <w:pStyle w:val="a4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4. Ответственность.</w:t>
      </w:r>
    </w:p>
    <w:p w:rsidR="000C2F15" w:rsidRDefault="000C2F15" w:rsidP="000C2F15">
      <w:pPr>
        <w:pStyle w:val="a4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Несет ответственность за выполнение правил использования Интернета и ограничения доступа, установленного в образовательном учреждении.</w:t>
      </w:r>
    </w:p>
    <w:p w:rsidR="000C2F15" w:rsidRDefault="000C2F15" w:rsidP="000C2F15">
      <w:pPr>
        <w:pStyle w:val="a4"/>
        <w:shd w:val="clear" w:color="auto" w:fill="FFFFFF"/>
        <w:spacing w:before="0" w:after="0"/>
        <w:jc w:val="center"/>
        <w:rPr>
          <w:color w:val="000000"/>
        </w:rPr>
      </w:pPr>
    </w:p>
    <w:p w:rsidR="000C2F15" w:rsidRDefault="000C2F15" w:rsidP="000C2F15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ab/>
        <w:t xml:space="preserve">С должностными обязанностями </w:t>
      </w:r>
      <w:proofErr w:type="gramStart"/>
      <w:r>
        <w:rPr>
          <w:color w:val="000000"/>
        </w:rPr>
        <w:t>ознакомлен</w:t>
      </w:r>
      <w:proofErr w:type="gramEnd"/>
      <w:r>
        <w:rPr>
          <w:color w:val="000000"/>
        </w:rPr>
        <w:t xml:space="preserve"> (а):</w:t>
      </w:r>
    </w:p>
    <w:p w:rsidR="00C950B0" w:rsidRDefault="00C950B0"/>
    <w:sectPr w:rsidR="00C950B0" w:rsidSect="000C2F15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C2F15"/>
    <w:rsid w:val="000C2F15"/>
    <w:rsid w:val="0062026F"/>
    <w:rsid w:val="00C950B0"/>
    <w:rsid w:val="00F4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C2F15"/>
    <w:rPr>
      <w:b/>
      <w:bCs/>
    </w:rPr>
  </w:style>
  <w:style w:type="paragraph" w:styleId="a4">
    <w:name w:val="Normal (Web)"/>
    <w:basedOn w:val="a"/>
    <w:rsid w:val="000C2F15"/>
    <w:pPr>
      <w:suppressAutoHyphens/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0C2F1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C2F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2158</Characters>
  <Application>Microsoft Office Word</Application>
  <DocSecurity>0</DocSecurity>
  <Lines>17</Lines>
  <Paragraphs>5</Paragraphs>
  <ScaleCrop>false</ScaleCrop>
  <Company>MultiDVD Team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2024-04-02T10:25:00Z</dcterms:created>
  <dcterms:modified xsi:type="dcterms:W3CDTF">2024-04-02T10:32:00Z</dcterms:modified>
</cp:coreProperties>
</file>